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49E7" w14:textId="679ACDAF" w:rsidR="00505DE5" w:rsidRPr="00505DE5" w:rsidRDefault="00505DE5" w:rsidP="000C42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8BDB6A" w14:textId="77777777" w:rsidR="00A9204E" w:rsidRPr="000076C9" w:rsidRDefault="000E1FC1" w:rsidP="000E1FC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76C9">
        <w:rPr>
          <w:rFonts w:ascii="Times New Roman" w:hAnsi="Times New Roman" w:cs="Times New Roman"/>
          <w:b/>
          <w:caps/>
          <w:sz w:val="28"/>
          <w:szCs w:val="28"/>
        </w:rPr>
        <w:t>Reading Area Community College</w:t>
      </w:r>
    </w:p>
    <w:p w14:paraId="2C6D49B3" w14:textId="77777777" w:rsidR="000E1FC1" w:rsidRPr="000076C9" w:rsidRDefault="000E1FC1" w:rsidP="000E1FC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6C9">
        <w:rPr>
          <w:rFonts w:ascii="Times New Roman" w:hAnsi="Times New Roman" w:cs="Times New Roman"/>
          <w:b/>
          <w:caps/>
          <w:sz w:val="24"/>
          <w:szCs w:val="24"/>
        </w:rPr>
        <w:t xml:space="preserve">Academic </w:t>
      </w:r>
      <w:r w:rsidR="00A50159">
        <w:rPr>
          <w:rFonts w:ascii="Times New Roman" w:hAnsi="Times New Roman" w:cs="Times New Roman"/>
          <w:b/>
          <w:caps/>
          <w:sz w:val="24"/>
          <w:szCs w:val="24"/>
        </w:rPr>
        <w:t>Status Appeal</w:t>
      </w:r>
    </w:p>
    <w:p w14:paraId="77B1354F" w14:textId="77777777" w:rsidR="000E1FC1" w:rsidRDefault="000E1FC1" w:rsidP="000E1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71D5F" w14:textId="77777777" w:rsidR="000E05F1" w:rsidRDefault="000E1FC1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 w:rsidRPr="00022AF5">
        <w:rPr>
          <w:rFonts w:ascii="Times New Roman" w:hAnsi="Times New Roman" w:cs="Times New Roman"/>
          <w:sz w:val="24"/>
          <w:szCs w:val="24"/>
        </w:rPr>
        <w:t xml:space="preserve">This application </w:t>
      </w:r>
      <w:r w:rsidRPr="00022AF5">
        <w:rPr>
          <w:rFonts w:ascii="Times New Roman" w:hAnsi="Times New Roman" w:cs="Times New Roman"/>
          <w:b/>
          <w:sz w:val="24"/>
          <w:szCs w:val="24"/>
        </w:rPr>
        <w:t xml:space="preserve">must be completed and returned </w:t>
      </w:r>
      <w:r w:rsidRPr="00022AF5">
        <w:rPr>
          <w:rFonts w:ascii="Times New Roman" w:hAnsi="Times New Roman" w:cs="Times New Roman"/>
          <w:sz w:val="24"/>
          <w:szCs w:val="24"/>
        </w:rPr>
        <w:t xml:space="preserve">to the address below by the advised </w:t>
      </w:r>
      <w:r w:rsidRPr="00022AF5">
        <w:rPr>
          <w:rFonts w:ascii="Times New Roman" w:hAnsi="Times New Roman" w:cs="Times New Roman"/>
          <w:b/>
          <w:sz w:val="24"/>
          <w:szCs w:val="24"/>
        </w:rPr>
        <w:t>deadline</w:t>
      </w:r>
      <w:r w:rsidRPr="00022AF5">
        <w:rPr>
          <w:rFonts w:ascii="Times New Roman" w:hAnsi="Times New Roman" w:cs="Times New Roman"/>
          <w:sz w:val="24"/>
          <w:szCs w:val="24"/>
        </w:rPr>
        <w:t xml:space="preserve">. </w:t>
      </w:r>
      <w:r w:rsidR="00692117">
        <w:rPr>
          <w:rFonts w:ascii="Times New Roman" w:hAnsi="Times New Roman" w:cs="Times New Roman"/>
          <w:sz w:val="24"/>
          <w:szCs w:val="24"/>
        </w:rPr>
        <w:t>Please type or print clearly your responses.</w:t>
      </w:r>
    </w:p>
    <w:p w14:paraId="7D0EA125" w14:textId="77777777" w:rsidR="000E05F1" w:rsidRDefault="000E05F1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90E44" w14:textId="77777777" w:rsidR="000E1FC1" w:rsidRPr="00D37F3E" w:rsidRDefault="000E1FC1" w:rsidP="000E1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F5">
        <w:rPr>
          <w:rFonts w:ascii="Times New Roman" w:hAnsi="Times New Roman" w:cs="Times New Roman"/>
          <w:sz w:val="24"/>
          <w:szCs w:val="24"/>
        </w:rPr>
        <w:t>Email to</w:t>
      </w:r>
      <w:r w:rsidR="00090A79">
        <w:rPr>
          <w:rFonts w:ascii="Times New Roman" w:hAnsi="Times New Roman" w:cs="Times New Roman"/>
          <w:sz w:val="24"/>
          <w:szCs w:val="24"/>
        </w:rPr>
        <w:t>:</w:t>
      </w:r>
      <w:r w:rsidR="00BD05CE">
        <w:rPr>
          <w:rFonts w:ascii="Times New Roman" w:hAnsi="Times New Roman" w:cs="Times New Roman"/>
          <w:sz w:val="24"/>
          <w:szCs w:val="24"/>
        </w:rPr>
        <w:t xml:space="preserve">    </w:t>
      </w:r>
      <w:r w:rsidRPr="00D37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F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1594672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hyperlink r:id="rId11" w:history="1">
            <w:r w:rsidR="00A9741F" w:rsidRPr="003B583A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academicreinstatementappeals@racc.edu</w:t>
            </w:r>
          </w:hyperlink>
        </w:sdtContent>
      </w:sdt>
      <w:r w:rsidR="00780DA3" w:rsidRPr="00D37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50A10" w14:textId="77777777" w:rsidR="00780DA3" w:rsidRPr="000E05F1" w:rsidRDefault="000E05F1" w:rsidP="000E1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14:paraId="124FECF8" w14:textId="77777777" w:rsidR="00BD05CE" w:rsidRDefault="00780DA3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BD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to:</w:t>
      </w:r>
      <w:r w:rsidR="00BD05CE">
        <w:rPr>
          <w:rFonts w:ascii="Times New Roman" w:hAnsi="Times New Roman" w:cs="Times New Roman"/>
          <w:sz w:val="24"/>
          <w:szCs w:val="24"/>
        </w:rPr>
        <w:t xml:space="preserve">   </w:t>
      </w:r>
      <w:r w:rsidR="00BD0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Reading Area Community College</w:t>
      </w:r>
    </w:p>
    <w:p w14:paraId="1F42A1D0" w14:textId="77777777" w:rsidR="00780DA3" w:rsidRDefault="00780DA3" w:rsidP="00090A7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Box </w:t>
      </w:r>
      <w:r w:rsidR="00090A79">
        <w:rPr>
          <w:rFonts w:ascii="Times New Roman" w:hAnsi="Times New Roman" w:cs="Times New Roman"/>
          <w:sz w:val="24"/>
          <w:szCs w:val="24"/>
        </w:rPr>
        <w:t>1706, Reading</w:t>
      </w:r>
      <w:r>
        <w:rPr>
          <w:rFonts w:ascii="Times New Roman" w:hAnsi="Times New Roman" w:cs="Times New Roman"/>
          <w:sz w:val="24"/>
          <w:szCs w:val="24"/>
        </w:rPr>
        <w:t>, PA 19603-1706</w:t>
      </w:r>
    </w:p>
    <w:p w14:paraId="5A46797C" w14:textId="0F0FF76B" w:rsidR="00780DA3" w:rsidRDefault="00780DA3" w:rsidP="00BD05C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</w:t>
      </w:r>
      <w:r w:rsidR="000C424C">
        <w:rPr>
          <w:rFonts w:ascii="Times New Roman" w:hAnsi="Times New Roman" w:cs="Times New Roman"/>
          <w:sz w:val="24"/>
          <w:szCs w:val="24"/>
        </w:rPr>
        <w:t xml:space="preserve"> </w:t>
      </w:r>
      <w:r w:rsidR="00036C66">
        <w:rPr>
          <w:rFonts w:ascii="Times New Roman" w:hAnsi="Times New Roman" w:cs="Times New Roman"/>
          <w:sz w:val="24"/>
          <w:szCs w:val="24"/>
        </w:rPr>
        <w:t>Administrative Assis</w:t>
      </w:r>
      <w:r w:rsidR="000C424C">
        <w:rPr>
          <w:rFonts w:ascii="Times New Roman" w:hAnsi="Times New Roman" w:cs="Times New Roman"/>
          <w:sz w:val="24"/>
          <w:szCs w:val="24"/>
        </w:rPr>
        <w:t xml:space="preserve">tant </w:t>
      </w:r>
      <w:r w:rsidR="00036C66">
        <w:rPr>
          <w:rFonts w:ascii="Times New Roman" w:hAnsi="Times New Roman" w:cs="Times New Roman"/>
          <w:sz w:val="24"/>
          <w:szCs w:val="24"/>
        </w:rPr>
        <w:t>Academic Affairs</w:t>
      </w:r>
    </w:p>
    <w:p w14:paraId="5CAF6A7A" w14:textId="77777777" w:rsidR="00692117" w:rsidRDefault="00692117" w:rsidP="00BD05C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94C1C1" w14:textId="77777777" w:rsidR="00780DA3" w:rsidRDefault="00780DA3" w:rsidP="00440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9F77B" w14:textId="77777777" w:rsidR="00440207" w:rsidRDefault="00440207" w:rsidP="00E33830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07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7589114"/>
          <w:placeholder>
            <w:docPart w:val="9ADE0D5FDFB44A75A4DC68022B2B62C7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45F818E1" w14:textId="77777777" w:rsidR="003E7736" w:rsidRPr="0064331B" w:rsidRDefault="003E7736" w:rsidP="003E773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07">
        <w:rPr>
          <w:rFonts w:ascii="Times New Roman" w:hAnsi="Times New Roman" w:cs="Times New Roman"/>
          <w:sz w:val="24"/>
          <w:szCs w:val="24"/>
        </w:rPr>
        <w:t xml:space="preserve">Student ID # </w:t>
      </w:r>
      <w:sdt>
        <w:sdtPr>
          <w:id w:val="-73433401"/>
          <w:placeholder>
            <w:docPart w:val="338B53D8761043129E8314E4F367BBD6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59DF387E" w14:textId="77777777" w:rsidR="003E7736" w:rsidRPr="0064331B" w:rsidRDefault="003E7736" w:rsidP="003E773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1B"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8024965"/>
          <w:placeholder>
            <w:docPart w:val="54D4B06FD925483591B72522A9E7E9DC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638721EC" w14:textId="77777777" w:rsidR="003E7736" w:rsidRPr="0064331B" w:rsidRDefault="003E7736" w:rsidP="003E773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1B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181284"/>
          <w:placeholder>
            <w:docPart w:val="B18979CE934C4D34B59DA75DF038D941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2E09DD43" w14:textId="33C2EA7D" w:rsidR="003E7736" w:rsidRPr="000C424C" w:rsidRDefault="003E7736" w:rsidP="000C424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320274742"/>
          <w:placeholder>
            <w:docPart w:val="715A9B06726C41F08776149DE3C20CB1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Mobile 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085346285"/>
          <w:placeholder>
            <w:docPart w:val="715A9B06726C41F08776149DE3C20CB1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4B7A1C65" w14:textId="77777777" w:rsidR="00440207" w:rsidRDefault="00780DA3" w:rsidP="00E33830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07">
        <w:rPr>
          <w:rFonts w:ascii="Times New Roman" w:hAnsi="Times New Roman" w:cs="Times New Roman"/>
          <w:sz w:val="24"/>
          <w:szCs w:val="24"/>
        </w:rPr>
        <w:t xml:space="preserve">I have been academically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1781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E5" w:rsidRPr="004402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93A" w:rsidRPr="00440207">
        <w:rPr>
          <w:rFonts w:ascii="Times New Roman" w:hAnsi="Times New Roman" w:cs="Times New Roman"/>
          <w:sz w:val="24"/>
          <w:szCs w:val="24"/>
        </w:rPr>
        <w:t xml:space="preserve"> </w:t>
      </w:r>
      <w:r w:rsidR="00BE193A" w:rsidRPr="00440207">
        <w:rPr>
          <w:rFonts w:ascii="Times New Roman" w:hAnsi="Times New Roman" w:cs="Times New Roman"/>
          <w:b/>
          <w:sz w:val="24"/>
          <w:szCs w:val="24"/>
        </w:rPr>
        <w:t>suspended</w:t>
      </w:r>
      <w:r w:rsidR="00BE193A" w:rsidRPr="00440207">
        <w:rPr>
          <w:rFonts w:ascii="Times New Roman" w:hAnsi="Times New Roman" w:cs="Times New Roman"/>
          <w:sz w:val="24"/>
          <w:szCs w:val="24"/>
        </w:rPr>
        <w:t xml:space="preserve"> or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03914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3A" w:rsidRPr="004402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93A" w:rsidRPr="00440207">
        <w:rPr>
          <w:rFonts w:ascii="Times New Roman" w:hAnsi="Times New Roman" w:cs="Times New Roman"/>
          <w:sz w:val="24"/>
          <w:szCs w:val="24"/>
        </w:rPr>
        <w:t xml:space="preserve"> </w:t>
      </w:r>
      <w:r w:rsidR="00BE193A" w:rsidRPr="00440207">
        <w:rPr>
          <w:rFonts w:ascii="Times New Roman" w:hAnsi="Times New Roman" w:cs="Times New Roman"/>
          <w:b/>
          <w:sz w:val="24"/>
          <w:szCs w:val="24"/>
        </w:rPr>
        <w:t>dismissed</w:t>
      </w:r>
      <w:r w:rsidR="00BE193A" w:rsidRPr="00440207">
        <w:rPr>
          <w:rFonts w:ascii="Times New Roman" w:hAnsi="Times New Roman" w:cs="Times New Roman"/>
          <w:sz w:val="24"/>
          <w:szCs w:val="24"/>
        </w:rPr>
        <w:t>. (Please check</w:t>
      </w:r>
      <w:r w:rsidR="000E05F1" w:rsidRPr="00440207">
        <w:rPr>
          <w:rFonts w:ascii="Times New Roman" w:hAnsi="Times New Roman" w:cs="Times New Roman"/>
          <w:sz w:val="24"/>
          <w:szCs w:val="24"/>
        </w:rPr>
        <w:t xml:space="preserve"> </w:t>
      </w:r>
      <w:r w:rsidR="00BE193A" w:rsidRPr="00440207">
        <w:rPr>
          <w:rFonts w:ascii="Times New Roman" w:hAnsi="Times New Roman" w:cs="Times New Roman"/>
          <w:sz w:val="24"/>
          <w:szCs w:val="24"/>
        </w:rPr>
        <w:t>one)</w:t>
      </w:r>
    </w:p>
    <w:p w14:paraId="69D2547B" w14:textId="4C092643" w:rsidR="00837197" w:rsidRPr="000C424C" w:rsidRDefault="00440207" w:rsidP="008371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07">
        <w:rPr>
          <w:rFonts w:ascii="Times New Roman" w:hAnsi="Times New Roman" w:cs="Times New Roman"/>
          <w:sz w:val="24"/>
          <w:szCs w:val="24"/>
        </w:rPr>
        <w:t xml:space="preserve">Date of academic suspension/dismissal from RACC:   </w:t>
      </w:r>
      <w:sdt>
        <w:sdtPr>
          <w:id w:val="948666923"/>
          <w:placeholder>
            <w:docPart w:val="471F0084F4A04761864892E63F7D491D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44FFE014" w14:textId="77777777" w:rsidR="00837197" w:rsidRPr="00837197" w:rsidRDefault="00837197" w:rsidP="003F6ED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responsibilities outside of school—i.e. work, primary caregiver. If yes, provide a brief summary of what these responsibilities are and how much time they require.</w:t>
      </w:r>
    </w:p>
    <w:p w14:paraId="006F058D" w14:textId="45120CF8" w:rsidR="00837197" w:rsidRPr="000C424C" w:rsidRDefault="00694123" w:rsidP="000C424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2861112"/>
          <w:placeholder>
            <w:docPart w:val="1558460CC5C04A4E96D79A9DAA714E8E"/>
          </w:placeholder>
          <w:text/>
        </w:sdtPr>
        <w:sdtEndPr/>
        <w:sdtContent>
          <w:r w:rsidRPr="00C00EE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id w:val="-1308009544"/>
          <w:placeholder>
            <w:docPart w:val="1558460CC5C04A4E96D79A9DAA714E8E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3E34AF24" w14:textId="77777777" w:rsidR="00952197" w:rsidRDefault="00235EEA" w:rsidP="0047574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Explain, in a paragraph, w</w:t>
      </w:r>
      <w:r w:rsidR="00C00EE8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you did</w:t>
      </w:r>
      <w:r w:rsidR="00C00EE8">
        <w:rPr>
          <w:rFonts w:ascii="Times New Roman" w:hAnsi="Times New Roman" w:cs="Times New Roman"/>
          <w:sz w:val="24"/>
          <w:szCs w:val="24"/>
        </w:rPr>
        <w:t xml:space="preserve"> before that led to your lack of success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FC569" w14:textId="77777777" w:rsidR="00891E71" w:rsidRPr="00952197" w:rsidRDefault="00235EEA" w:rsidP="009521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Explain, in a paragraph, </w:t>
      </w:r>
      <w:r w:rsidRPr="00891E71">
        <w:rPr>
          <w:rFonts w:ascii="Times New Roman" w:hAnsi="Times New Roman" w:cs="Times New Roman"/>
          <w:sz w:val="24"/>
          <w:szCs w:val="24"/>
        </w:rPr>
        <w:t>your reasons for wanting to return to RACC</w:t>
      </w:r>
      <w:r w:rsidR="00952197">
        <w:rPr>
          <w:rFonts w:ascii="Times New Roman" w:hAnsi="Times New Roman" w:cs="Times New Roman"/>
          <w:sz w:val="24"/>
          <w:szCs w:val="24"/>
        </w:rPr>
        <w:t xml:space="preserve"> and</w:t>
      </w:r>
      <w:r w:rsidRPr="00891E71">
        <w:rPr>
          <w:rFonts w:ascii="Times New Roman" w:hAnsi="Times New Roman" w:cs="Times New Roman"/>
          <w:sz w:val="24"/>
          <w:szCs w:val="24"/>
        </w:rPr>
        <w:t xml:space="preserve"> your plans are for </w:t>
      </w:r>
      <w:r>
        <w:rPr>
          <w:rFonts w:ascii="Times New Roman" w:hAnsi="Times New Roman" w:cs="Times New Roman"/>
          <w:sz w:val="24"/>
          <w:szCs w:val="24"/>
        </w:rPr>
        <w:t>proceeding in a successful ma</w:t>
      </w:r>
      <w:r w:rsidR="00952197">
        <w:rPr>
          <w:rFonts w:ascii="Times New Roman" w:hAnsi="Times New Roman" w:cs="Times New Roman"/>
          <w:sz w:val="24"/>
          <w:szCs w:val="24"/>
        </w:rPr>
        <w:t>nner, including</w:t>
      </w:r>
      <w:r w:rsidR="00891E71" w:rsidRPr="00952197">
        <w:rPr>
          <w:rFonts w:ascii="Times New Roman" w:hAnsi="Times New Roman" w:cs="Times New Roman"/>
          <w:sz w:val="24"/>
          <w:szCs w:val="24"/>
        </w:rPr>
        <w:t xml:space="preserve"> any additional information you would like us to consider.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9592567"/>
          <w:placeholder>
            <w:docPart w:val="DB2F353178934C0A9D145B132D6D1B4B"/>
          </w:placeholder>
          <w:showingPlcHdr/>
          <w:text/>
        </w:sdtPr>
        <w:sdtEndPr/>
        <w:sdtContent>
          <w:r w:rsidR="00891E71" w:rsidRPr="00CC4AB6">
            <w:rPr>
              <w:rStyle w:val="PlaceholderText"/>
            </w:rPr>
            <w:t>Click or tap here to enter text.</w:t>
          </w:r>
        </w:sdtContent>
      </w:sdt>
    </w:p>
    <w:p w14:paraId="38355B89" w14:textId="77777777" w:rsidR="00480C61" w:rsidRDefault="00480C61" w:rsidP="000C4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B5293" w14:textId="77777777" w:rsidR="000C424C" w:rsidRDefault="000C424C" w:rsidP="000C4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4F8FB" w14:textId="77777777" w:rsidR="000C424C" w:rsidRDefault="000C424C" w:rsidP="000C4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A6BA0" w14:textId="77777777" w:rsidR="000C424C" w:rsidRDefault="000C424C" w:rsidP="000C4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4D593" w14:textId="77777777" w:rsidR="000C424C" w:rsidRPr="000C424C" w:rsidRDefault="000C424C" w:rsidP="000C4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56B49" w14:textId="77777777" w:rsidR="00480C61" w:rsidRDefault="00480C61" w:rsidP="00891E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F1CB86" w14:textId="77777777" w:rsidR="00891E71" w:rsidRPr="00891E71" w:rsidRDefault="00891E71" w:rsidP="00891E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Pr="00891E71">
        <w:rPr>
          <w:rFonts w:ascii="Times New Roman" w:hAnsi="Times New Roman" w:cs="Times New Roman"/>
          <w:sz w:val="24"/>
          <w:szCs w:val="24"/>
        </w:rPr>
        <w:t>gnature of applicant</w:t>
      </w:r>
      <w:r w:rsidRPr="00891E71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19115014"/>
          <w:placeholder>
            <w:docPart w:val="DB2F353178934C0A9D145B132D6D1B4B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5B19C532" w14:textId="77777777" w:rsidR="00891E71" w:rsidRDefault="00891E71" w:rsidP="00891E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AD78F5" w14:textId="1B3408AB" w:rsidR="000C424C" w:rsidRDefault="00891E71" w:rsidP="000C42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91E71"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8975396"/>
          <w:placeholder>
            <w:docPart w:val="DB2F353178934C0A9D145B132D6D1B4B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14:paraId="036200BD" w14:textId="77777777" w:rsidR="000C424C" w:rsidRDefault="000C424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20B29" w14:textId="77777777" w:rsidR="000C424C" w:rsidRDefault="000C424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24C" w:rsidSect="000E05F1">
      <w:footerReference w:type="defaul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0DA3" w14:textId="77777777" w:rsidR="000F4A7C" w:rsidRDefault="000F4A7C" w:rsidP="00D37F3E">
      <w:r>
        <w:separator/>
      </w:r>
    </w:p>
  </w:endnote>
  <w:endnote w:type="continuationSeparator" w:id="0">
    <w:p w14:paraId="2B37C08C" w14:textId="77777777" w:rsidR="000F4A7C" w:rsidRDefault="000F4A7C" w:rsidP="00D3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02FC" w14:textId="4A62F942" w:rsidR="000C424C" w:rsidRPr="000C424C" w:rsidRDefault="000C424C" w:rsidP="000C424C">
    <w:pPr>
      <w:pStyle w:val="Footer"/>
      <w:jc w:val="right"/>
      <w:rPr>
        <w:i/>
        <w:iCs/>
      </w:rPr>
    </w:pPr>
    <w:r w:rsidRPr="000C424C">
      <w:rPr>
        <w:i/>
        <w:iCs/>
      </w:rPr>
      <w:t>Last Revised: April 2025</w:t>
    </w:r>
  </w:p>
  <w:p w14:paraId="47D4090B" w14:textId="77777777" w:rsidR="000C424C" w:rsidRDefault="000C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6874" w14:textId="77777777" w:rsidR="000F4A7C" w:rsidRDefault="000F4A7C" w:rsidP="00D37F3E">
      <w:r>
        <w:separator/>
      </w:r>
    </w:p>
  </w:footnote>
  <w:footnote w:type="continuationSeparator" w:id="0">
    <w:p w14:paraId="612F0353" w14:textId="77777777" w:rsidR="000F4A7C" w:rsidRDefault="000F4A7C" w:rsidP="00D3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5524FA"/>
    <w:multiLevelType w:val="hybridMultilevel"/>
    <w:tmpl w:val="1E10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C0223"/>
    <w:multiLevelType w:val="hybridMultilevel"/>
    <w:tmpl w:val="9F72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C1"/>
    <w:rsid w:val="000076C9"/>
    <w:rsid w:val="00022AF5"/>
    <w:rsid w:val="00036C66"/>
    <w:rsid w:val="00090A79"/>
    <w:rsid w:val="000C424C"/>
    <w:rsid w:val="000E05F1"/>
    <w:rsid w:val="000E1FC1"/>
    <w:rsid w:val="000F4A7C"/>
    <w:rsid w:val="001824E5"/>
    <w:rsid w:val="002354AE"/>
    <w:rsid w:val="00235EEA"/>
    <w:rsid w:val="00285D90"/>
    <w:rsid w:val="002B4FB7"/>
    <w:rsid w:val="002D2A77"/>
    <w:rsid w:val="002E092A"/>
    <w:rsid w:val="00393CF3"/>
    <w:rsid w:val="003E7736"/>
    <w:rsid w:val="003F5610"/>
    <w:rsid w:val="003F6EDD"/>
    <w:rsid w:val="00440207"/>
    <w:rsid w:val="00475749"/>
    <w:rsid w:val="00480C61"/>
    <w:rsid w:val="00491160"/>
    <w:rsid w:val="004B79CD"/>
    <w:rsid w:val="004E79AB"/>
    <w:rsid w:val="00505DE5"/>
    <w:rsid w:val="005E5BBA"/>
    <w:rsid w:val="006035EC"/>
    <w:rsid w:val="0064331B"/>
    <w:rsid w:val="00645252"/>
    <w:rsid w:val="00692117"/>
    <w:rsid w:val="00694123"/>
    <w:rsid w:val="006D3D74"/>
    <w:rsid w:val="006E4772"/>
    <w:rsid w:val="0076349F"/>
    <w:rsid w:val="00780DA3"/>
    <w:rsid w:val="0082340E"/>
    <w:rsid w:val="0083569A"/>
    <w:rsid w:val="00837197"/>
    <w:rsid w:val="00842EC3"/>
    <w:rsid w:val="00891E71"/>
    <w:rsid w:val="00920FA6"/>
    <w:rsid w:val="009305D4"/>
    <w:rsid w:val="009505B7"/>
    <w:rsid w:val="00952197"/>
    <w:rsid w:val="00A4221F"/>
    <w:rsid w:val="00A50159"/>
    <w:rsid w:val="00A9204E"/>
    <w:rsid w:val="00A9741F"/>
    <w:rsid w:val="00B26241"/>
    <w:rsid w:val="00B26FF9"/>
    <w:rsid w:val="00BC4CBE"/>
    <w:rsid w:val="00BD05CE"/>
    <w:rsid w:val="00BE193A"/>
    <w:rsid w:val="00C00EE8"/>
    <w:rsid w:val="00C44FC2"/>
    <w:rsid w:val="00D17908"/>
    <w:rsid w:val="00D37F3E"/>
    <w:rsid w:val="00E33830"/>
    <w:rsid w:val="00F04C32"/>
    <w:rsid w:val="00F40414"/>
    <w:rsid w:val="00F4725C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3FE7"/>
  <w15:chartTrackingRefBased/>
  <w15:docId w15:val="{68B0B260-9A44-4E2E-B3AC-A85EB78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qFormat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F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4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reinstatementappeals@rac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iago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A9A7-7897-4216-9F12-9A35E84AA2F8}"/>
      </w:docPartPr>
      <w:docPartBody>
        <w:p w:rsidR="00EC47EE" w:rsidRDefault="00F41A01">
          <w:r w:rsidRPr="00CC4AB6">
            <w:rPr>
              <w:rStyle w:val="PlaceholderText"/>
            </w:rPr>
            <w:t>Choose a building block.</w:t>
          </w:r>
        </w:p>
      </w:docPartBody>
    </w:docPart>
    <w:docPart>
      <w:docPartPr>
        <w:name w:val="471F0084F4A04761864892E63F7D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3742-8311-4232-B437-BAB3B78CE8F4}"/>
      </w:docPartPr>
      <w:docPartBody>
        <w:p w:rsidR="0006084C" w:rsidRDefault="00164BDF" w:rsidP="00164BDF">
          <w:pPr>
            <w:pStyle w:val="471F0084F4A04761864892E63F7D491D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E0D5FDFB44A75A4DC68022B2B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B98C-C300-4146-96B7-2168A887D263}"/>
      </w:docPartPr>
      <w:docPartBody>
        <w:p w:rsidR="0006084C" w:rsidRDefault="00164BDF" w:rsidP="00164BDF">
          <w:pPr>
            <w:pStyle w:val="9ADE0D5FDFB44A75A4DC68022B2B62C7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8460CC5C04A4E96D79A9DAA71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6760-FE19-4452-9DCE-F750ED03C737}"/>
      </w:docPartPr>
      <w:docPartBody>
        <w:p w:rsidR="0006084C" w:rsidRDefault="00164BDF" w:rsidP="00164BDF">
          <w:pPr>
            <w:pStyle w:val="1558460CC5C04A4E96D79A9DAA714E8E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B53D8761043129E8314E4F367B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FFED-C128-4701-B9B5-6049D4CF381D}"/>
      </w:docPartPr>
      <w:docPartBody>
        <w:p w:rsidR="0006084C" w:rsidRDefault="00164BDF" w:rsidP="00164BDF">
          <w:pPr>
            <w:pStyle w:val="338B53D8761043129E8314E4F367BBD6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4B06FD925483591B72522A9E7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B91D-2208-4DB4-B181-CE63F484D99B}"/>
      </w:docPartPr>
      <w:docPartBody>
        <w:p w:rsidR="0006084C" w:rsidRDefault="00164BDF" w:rsidP="00164BDF">
          <w:pPr>
            <w:pStyle w:val="54D4B06FD925483591B72522A9E7E9DC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979CE934C4D34B59DA75DF038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39CE-F510-4017-B894-B1A7D6CD48A7}"/>
      </w:docPartPr>
      <w:docPartBody>
        <w:p w:rsidR="0006084C" w:rsidRDefault="00164BDF" w:rsidP="00164BDF">
          <w:pPr>
            <w:pStyle w:val="B18979CE934C4D34B59DA75DF038D941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A9B06726C41F08776149DE3C2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4161-FFFB-48EF-8E17-D3ED902C566C}"/>
      </w:docPartPr>
      <w:docPartBody>
        <w:p w:rsidR="0006084C" w:rsidRDefault="00164BDF" w:rsidP="00164BDF">
          <w:pPr>
            <w:pStyle w:val="715A9B06726C41F08776149DE3C20CB1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F353178934C0A9D145B132D6D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A364-476E-4F4B-B26C-4E3650987E58}"/>
      </w:docPartPr>
      <w:docPartBody>
        <w:p w:rsidR="0006084C" w:rsidRDefault="00164BDF" w:rsidP="00164BDF">
          <w:pPr>
            <w:pStyle w:val="DB2F353178934C0A9D145B132D6D1B4B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01"/>
    <w:rsid w:val="0006084C"/>
    <w:rsid w:val="00164BDF"/>
    <w:rsid w:val="00322E73"/>
    <w:rsid w:val="0061123A"/>
    <w:rsid w:val="006B3FCB"/>
    <w:rsid w:val="00821799"/>
    <w:rsid w:val="0090788D"/>
    <w:rsid w:val="00B26FF9"/>
    <w:rsid w:val="00B560C6"/>
    <w:rsid w:val="00B70F1A"/>
    <w:rsid w:val="00EA0882"/>
    <w:rsid w:val="00EC47EE"/>
    <w:rsid w:val="00F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84C"/>
    <w:rPr>
      <w:color w:val="3B3838" w:themeColor="background2" w:themeShade="40"/>
    </w:rPr>
  </w:style>
  <w:style w:type="paragraph" w:customStyle="1" w:styleId="A53710FD6412459A95FA5AE11D018385">
    <w:name w:val="A53710FD6412459A95FA5AE11D018385"/>
    <w:rsid w:val="006B3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F0084F4A04761864892E63F7D491D">
    <w:name w:val="471F0084F4A04761864892E63F7D491D"/>
    <w:rsid w:val="00164BDF"/>
  </w:style>
  <w:style w:type="paragraph" w:customStyle="1" w:styleId="9ADE0D5FDFB44A75A4DC68022B2B62C7">
    <w:name w:val="9ADE0D5FDFB44A75A4DC68022B2B62C7"/>
    <w:rsid w:val="00164BDF"/>
  </w:style>
  <w:style w:type="paragraph" w:customStyle="1" w:styleId="1558460CC5C04A4E96D79A9DAA714E8E">
    <w:name w:val="1558460CC5C04A4E96D79A9DAA714E8E"/>
    <w:rsid w:val="00164BDF"/>
  </w:style>
  <w:style w:type="paragraph" w:customStyle="1" w:styleId="338B53D8761043129E8314E4F367BBD6">
    <w:name w:val="338B53D8761043129E8314E4F367BBD6"/>
    <w:rsid w:val="00164BDF"/>
  </w:style>
  <w:style w:type="paragraph" w:customStyle="1" w:styleId="54D4B06FD925483591B72522A9E7E9DC">
    <w:name w:val="54D4B06FD925483591B72522A9E7E9DC"/>
    <w:rsid w:val="00164BDF"/>
  </w:style>
  <w:style w:type="paragraph" w:customStyle="1" w:styleId="B18979CE934C4D34B59DA75DF038D941">
    <w:name w:val="B18979CE934C4D34B59DA75DF038D941"/>
    <w:rsid w:val="00164BDF"/>
  </w:style>
  <w:style w:type="paragraph" w:customStyle="1" w:styleId="715A9B06726C41F08776149DE3C20CB1">
    <w:name w:val="715A9B06726C41F08776149DE3C20CB1"/>
    <w:rsid w:val="00164BDF"/>
  </w:style>
  <w:style w:type="paragraph" w:customStyle="1" w:styleId="DB2F353178934C0A9D145B132D6D1B4B">
    <w:name w:val="DB2F353178934C0A9D145B132D6D1B4B"/>
    <w:rsid w:val="00164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DA133-E951-419A-9FCF-F82D846F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Hall</dc:creator>
  <cp:keywords/>
  <dc:description/>
  <cp:lastModifiedBy>Marty Kelly</cp:lastModifiedBy>
  <cp:revision>2</cp:revision>
  <cp:lastPrinted>2025-02-10T17:24:00Z</cp:lastPrinted>
  <dcterms:created xsi:type="dcterms:W3CDTF">2025-05-01T11:08:00Z</dcterms:created>
  <dcterms:modified xsi:type="dcterms:W3CDTF">2025-05-01T11:08:00Z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